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F34AF2" w14:textId="77777777" w:rsidR="00E60F6F" w:rsidRPr="00C14B0B" w:rsidRDefault="00C85F12" w:rsidP="00095DF6">
      <w:pPr>
        <w:pStyle w:val="Nagwek1"/>
        <w:spacing w:before="1320" w:after="480" w:line="276" w:lineRule="auto"/>
        <w:ind w:left="431" w:hanging="431"/>
        <w:rPr>
          <w:rFonts w:ascii="Arial" w:hAnsi="Arial" w:cs="Arial"/>
          <w:b/>
          <w:bCs/>
          <w:sz w:val="18"/>
          <w:szCs w:val="18"/>
        </w:rPr>
      </w:pPr>
      <w:bookmarkStart w:id="0" w:name="_Hlk224910911"/>
      <w:r w:rsidRPr="00C14B0B">
        <w:rPr>
          <w:rFonts w:ascii="Arial" w:hAnsi="Arial" w:cs="Arial"/>
          <w:b/>
          <w:bCs/>
          <w:sz w:val="18"/>
          <w:szCs w:val="18"/>
        </w:rPr>
        <w:t>OŚWIADCZENIE STUDENTA O SAMODZIELNOŚCI PRACY DYPLOMOWEJ</w:t>
      </w:r>
    </w:p>
    <w:p w14:paraId="7D8F0166" w14:textId="77777777" w:rsidR="00E60F6F" w:rsidRPr="00C51489" w:rsidRDefault="00E60F6F" w:rsidP="00C51489">
      <w:pPr>
        <w:numPr>
          <w:ilvl w:val="3"/>
          <w:numId w:val="20"/>
        </w:numPr>
        <w:tabs>
          <w:tab w:val="clear" w:pos="2880"/>
        </w:tabs>
        <w:spacing w:line="27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Oświadczam, że</w:t>
      </w:r>
      <w:r w:rsidR="00C85F12" w:rsidRPr="00C51489">
        <w:rPr>
          <w:rFonts w:ascii="Arial" w:hAnsi="Arial" w:cs="Arial"/>
          <w:sz w:val="18"/>
          <w:szCs w:val="18"/>
        </w:rPr>
        <w:t xml:space="preserve"> niniejsza praca dyplomowa</w:t>
      </w:r>
      <w:r w:rsidRPr="00C51489">
        <w:rPr>
          <w:rFonts w:ascii="Arial" w:hAnsi="Arial" w:cs="Arial"/>
          <w:sz w:val="18"/>
          <w:szCs w:val="18"/>
        </w:rPr>
        <w:t xml:space="preserve">: </w:t>
      </w:r>
    </w:p>
    <w:p w14:paraId="72359DF0" w14:textId="10D42FD1" w:rsidR="00EC3621" w:rsidRPr="00C51489" w:rsidRDefault="00EC3621" w:rsidP="00AB0C68">
      <w:pPr>
        <w:numPr>
          <w:ilvl w:val="0"/>
          <w:numId w:val="64"/>
        </w:numPr>
        <w:tabs>
          <w:tab w:val="clear" w:pos="72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 xml:space="preserve">została przygotowana samodzielnie; wszystkie dane, istotne myśli i sformułowania pochodzące z literatury </w:t>
      </w:r>
      <w:r w:rsidR="00C14B0B" w:rsidRPr="00C14B0B">
        <w:rPr>
          <w:rFonts w:ascii="Arial" w:hAnsi="Arial" w:cs="Arial"/>
          <w:sz w:val="18"/>
        </w:rPr>
        <w:t xml:space="preserve">i innych źródeł </w:t>
      </w:r>
      <w:r w:rsidRPr="00C51489">
        <w:rPr>
          <w:rFonts w:ascii="Arial" w:hAnsi="Arial" w:cs="Arial"/>
          <w:sz w:val="18"/>
          <w:szCs w:val="18"/>
        </w:rPr>
        <w:t>(przytoczone dosłownie lub niedosłownie) są opatrzone odpowiednimi przypisami,</w:t>
      </w:r>
    </w:p>
    <w:p w14:paraId="0DF8F202" w14:textId="77777777" w:rsidR="00EC3621" w:rsidRPr="00C51489" w:rsidRDefault="00EC3621" w:rsidP="00AB0C68">
      <w:pPr>
        <w:numPr>
          <w:ilvl w:val="0"/>
          <w:numId w:val="6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C51489">
        <w:rPr>
          <w:rFonts w:ascii="Arial" w:hAnsi="Arial" w:cs="Arial"/>
          <w:sz w:val="18"/>
          <w:szCs w:val="18"/>
        </w:rPr>
        <w:t>nie narusza praw autorskich w rozumieniu ustawy z dnia 4 lutego 1994 r. o prawie autorskim i prawach pokrewnych oraz dóbr osobistych chronionych prawem cywilnym,</w:t>
      </w:r>
    </w:p>
    <w:p w14:paraId="2268E6E8" w14:textId="77777777" w:rsidR="00EC3621" w:rsidRPr="00C51489" w:rsidRDefault="00EC3621" w:rsidP="00AB0C68">
      <w:pPr>
        <w:numPr>
          <w:ilvl w:val="0"/>
          <w:numId w:val="6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C51489">
        <w:rPr>
          <w:rFonts w:ascii="Arial" w:hAnsi="Arial" w:cs="Arial"/>
          <w:sz w:val="18"/>
          <w:szCs w:val="18"/>
        </w:rPr>
        <w:t>nie zawiera danych i informacji, które uzyskałem/am w sposób niedozwolony,</w:t>
      </w:r>
    </w:p>
    <w:p w14:paraId="2D6F2441" w14:textId="328609FF" w:rsidR="00EC3621" w:rsidRPr="00C51489" w:rsidRDefault="00EC3621" w:rsidP="00AB0C68">
      <w:pPr>
        <w:numPr>
          <w:ilvl w:val="0"/>
          <w:numId w:val="64"/>
        </w:numPr>
        <w:tabs>
          <w:tab w:val="clear" w:pos="72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nie była w całości ani w części przez nikogo przedkładana do żadnej oceny i nie była publikowana.</w:t>
      </w:r>
    </w:p>
    <w:p w14:paraId="1BCEA084" w14:textId="77777777" w:rsidR="00EC3621" w:rsidRPr="00C51489" w:rsidRDefault="00EC3621" w:rsidP="004F55C4">
      <w:pPr>
        <w:numPr>
          <w:ilvl w:val="3"/>
          <w:numId w:val="20"/>
        </w:numPr>
        <w:tabs>
          <w:tab w:val="clear" w:pos="2880"/>
        </w:tabs>
        <w:spacing w:after="1080" w:line="27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Jednocześnie wyrażam zgodę/nie wyrażam zgody* na udostępnianie mojej pracy dyplomowej do celów naukowo-badawczych z poszanowaniem przepisów ustawy o prawie autorskim i prawach pokrewnych.</w:t>
      </w:r>
    </w:p>
    <w:p w14:paraId="34E565DB" w14:textId="5FB0C6DA" w:rsidR="00591DED" w:rsidRPr="008E528A" w:rsidRDefault="00591DED" w:rsidP="004F55C4">
      <w:pPr>
        <w:tabs>
          <w:tab w:val="left" w:pos="2552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0B116AEB" w14:textId="1C84FCDD" w:rsidR="003F413E" w:rsidRPr="00591DED" w:rsidRDefault="003F413E" w:rsidP="00CC3EF3">
      <w:pPr>
        <w:tabs>
          <w:tab w:val="left" w:pos="2552"/>
        </w:tabs>
        <w:spacing w:line="276" w:lineRule="auto"/>
        <w:ind w:left="426"/>
        <w:rPr>
          <w:rFonts w:cs="Arial"/>
          <w:sz w:val="18"/>
          <w:szCs w:val="18"/>
          <w:u w:val="dotted"/>
        </w:rPr>
      </w:pPr>
      <w:r w:rsidRPr="00C51489">
        <w:rPr>
          <w:rFonts w:ascii="Arial" w:hAnsi="Arial" w:cs="Arial"/>
          <w:iCs/>
          <w:sz w:val="18"/>
          <w:szCs w:val="18"/>
        </w:rPr>
        <w:t>(miejscowość, data)</w:t>
      </w:r>
    </w:p>
    <w:p w14:paraId="224EDFB8" w14:textId="6A772FE9" w:rsidR="00591DED" w:rsidRPr="008E528A" w:rsidRDefault="00591DED" w:rsidP="004F55C4">
      <w:pPr>
        <w:tabs>
          <w:tab w:val="left" w:pos="8789"/>
        </w:tabs>
        <w:spacing w:line="276" w:lineRule="auto"/>
        <w:ind w:left="5812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3BCF2087" w14:textId="4B4DCCC1" w:rsidR="003F413E" w:rsidRPr="00C51489" w:rsidRDefault="003F413E" w:rsidP="004F55C4">
      <w:pPr>
        <w:spacing w:after="7600" w:line="276" w:lineRule="auto"/>
        <w:ind w:left="6237"/>
        <w:rPr>
          <w:rFonts w:ascii="Arial" w:hAnsi="Arial" w:cs="Arial"/>
          <w:iCs/>
          <w:sz w:val="18"/>
          <w:szCs w:val="18"/>
        </w:rPr>
      </w:pPr>
      <w:r w:rsidRPr="00C51489">
        <w:rPr>
          <w:rFonts w:ascii="Arial" w:hAnsi="Arial" w:cs="Arial"/>
          <w:iCs/>
          <w:sz w:val="18"/>
          <w:szCs w:val="18"/>
        </w:rPr>
        <w:t>(</w:t>
      </w:r>
      <w:r w:rsidR="00550940" w:rsidRPr="00C51489">
        <w:rPr>
          <w:rFonts w:ascii="Arial" w:hAnsi="Arial" w:cs="Arial"/>
          <w:iCs/>
          <w:sz w:val="18"/>
          <w:szCs w:val="18"/>
        </w:rPr>
        <w:t>c</w:t>
      </w:r>
      <w:r w:rsidRPr="00C51489">
        <w:rPr>
          <w:rFonts w:ascii="Arial" w:hAnsi="Arial" w:cs="Arial"/>
          <w:iCs/>
          <w:sz w:val="18"/>
          <w:szCs w:val="18"/>
        </w:rPr>
        <w:t>zytelny podpis studenta)</w:t>
      </w:r>
    </w:p>
    <w:p w14:paraId="17C07E33" w14:textId="668106DF" w:rsidR="005E152F" w:rsidRPr="00204A03" w:rsidRDefault="00E60F6F" w:rsidP="00095DF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*niepotrzebne skreślić</w:t>
      </w:r>
      <w:bookmarkEnd w:id="0"/>
    </w:p>
    <w:sectPr w:rsidR="005E152F" w:rsidRPr="00204A03" w:rsidSect="00967E77">
      <w:pgSz w:w="11906" w:h="16838"/>
      <w:pgMar w:top="1079" w:right="1417" w:bottom="141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C6F0" w14:textId="77777777" w:rsidR="00BC3630" w:rsidRDefault="00BC3630">
      <w:r>
        <w:separator/>
      </w:r>
    </w:p>
  </w:endnote>
  <w:endnote w:type="continuationSeparator" w:id="0">
    <w:p w14:paraId="27E27C30" w14:textId="77777777" w:rsidR="00BC3630" w:rsidRDefault="00BC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38D8B" w14:textId="77777777" w:rsidR="00BC3630" w:rsidRDefault="00BC3630">
      <w:r>
        <w:separator/>
      </w:r>
    </w:p>
  </w:footnote>
  <w:footnote w:type="continuationSeparator" w:id="0">
    <w:p w14:paraId="55855014" w14:textId="77777777" w:rsidR="00BC3630" w:rsidRDefault="00BC3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hAnsi="Arial" w:cs="Arial"/>
        <w:color w:val="00B050"/>
        <w:sz w:val="18"/>
        <w:szCs w:val="18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B05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decimal"/>
      <w:lvlText w:val="%1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3C8E7EF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sz w:val="18"/>
      </w:rPr>
    </w:lvl>
  </w:abstractNum>
  <w:abstractNum w:abstractNumId="7" w15:restartNumberingAfterBreak="0">
    <w:nsid w:val="00000008"/>
    <w:multiLevelType w:val="singleLevel"/>
    <w:tmpl w:val="891C7320"/>
    <w:name w:val="WW8Num1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15" w15:restartNumberingAfterBreak="0">
    <w:nsid w:val="00000010"/>
    <w:multiLevelType w:val="singleLevel"/>
    <w:tmpl w:val="7E5C2C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4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7" w15:restartNumberingAfterBreak="0">
    <w:nsid w:val="00000012"/>
    <w:multiLevelType w:val="multilevel"/>
    <w:tmpl w:val="0000001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pacing w:val="-16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1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2E68A8C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55F86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70C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3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08"/>
        </w:tabs>
        <w:ind w:left="288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C5F60384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singleLevel"/>
    <w:tmpl w:val="8A4ADFB6"/>
    <w:name w:val="WW8Num4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spacing w:val="-2"/>
        <w:sz w:val="20"/>
        <w:szCs w:val="18"/>
      </w:rPr>
    </w:lvl>
  </w:abstractNum>
  <w:abstractNum w:abstractNumId="27" w15:restartNumberingAfterBreak="0">
    <w:nsid w:val="0000001C"/>
    <w:multiLevelType w:val="multilevel"/>
    <w:tmpl w:val="0000001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1F497D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4334815A"/>
    <w:name w:val="WW8Num4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4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A1802936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76C61EAE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EB4A3696"/>
    <w:name w:val="WW8Num5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00000025"/>
    <w:multiLevelType w:val="multilevel"/>
    <w:tmpl w:val="87C651A6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00000026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00000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7"/>
    <w:multiLevelType w:val="multilevel"/>
    <w:tmpl w:val="49B8956E"/>
    <w:name w:val="WW8Num102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name w:val="WW8Num5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73CE1A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004C0E3A"/>
    <w:multiLevelType w:val="hybridMultilevel"/>
    <w:tmpl w:val="DF1E2E4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1B229BE"/>
    <w:multiLevelType w:val="hybridMultilevel"/>
    <w:tmpl w:val="C986BA84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F26CB70C"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35E69B5"/>
    <w:multiLevelType w:val="multilevel"/>
    <w:tmpl w:val="C07E5ABA"/>
    <w:name w:val="WW8Num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05900471"/>
    <w:multiLevelType w:val="hybridMultilevel"/>
    <w:tmpl w:val="05F25AB4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6406AE5"/>
    <w:multiLevelType w:val="multilevel"/>
    <w:tmpl w:val="55401278"/>
    <w:name w:val="WW8Num353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07213E02"/>
    <w:multiLevelType w:val="multilevel"/>
    <w:tmpl w:val="AFD4D8FA"/>
    <w:name w:val="WW8Num3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07C71D41"/>
    <w:multiLevelType w:val="hybridMultilevel"/>
    <w:tmpl w:val="E4F62E8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9372B73"/>
    <w:multiLevelType w:val="multilevel"/>
    <w:tmpl w:val="2A9E7D08"/>
    <w:name w:val="WW8Num4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 w15:restartNumberingAfterBreak="0">
    <w:nsid w:val="0AC135C9"/>
    <w:multiLevelType w:val="hybridMultilevel"/>
    <w:tmpl w:val="45ECE820"/>
    <w:name w:val="WW8Num82"/>
    <w:lvl w:ilvl="0" w:tplc="9ACC177A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B5A34B1"/>
    <w:multiLevelType w:val="hybridMultilevel"/>
    <w:tmpl w:val="52C0ED20"/>
    <w:lvl w:ilvl="0" w:tplc="3364E7FA">
      <w:start w:val="3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41490F"/>
    <w:multiLevelType w:val="hybridMultilevel"/>
    <w:tmpl w:val="FB3E461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C4869D9"/>
    <w:multiLevelType w:val="hybridMultilevel"/>
    <w:tmpl w:val="E94ED4F4"/>
    <w:name w:val="WW8Num35222"/>
    <w:lvl w:ilvl="0" w:tplc="9D901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CF0132A"/>
    <w:multiLevelType w:val="hybridMultilevel"/>
    <w:tmpl w:val="F1AA989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0AE07A1"/>
    <w:multiLevelType w:val="hybridMultilevel"/>
    <w:tmpl w:val="A6A0DC4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5BC7D8C"/>
    <w:multiLevelType w:val="multilevel"/>
    <w:tmpl w:val="1AC084AA"/>
    <w:name w:val="WW8Num47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1EC3483B"/>
    <w:multiLevelType w:val="multilevel"/>
    <w:tmpl w:val="99A24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1B66C43"/>
    <w:multiLevelType w:val="multilevel"/>
    <w:tmpl w:val="99689272"/>
    <w:name w:val="WW8Num3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0" w15:restartNumberingAfterBreak="0">
    <w:nsid w:val="22600054"/>
    <w:multiLevelType w:val="hybridMultilevel"/>
    <w:tmpl w:val="C540D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80A38D2"/>
    <w:multiLevelType w:val="hybridMultilevel"/>
    <w:tmpl w:val="1084DF08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83B1F0B"/>
    <w:multiLevelType w:val="multilevel"/>
    <w:tmpl w:val="763AFE94"/>
    <w:lvl w:ilvl="0">
      <w:start w:val="6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Arial" w:hAnsi="Arial" w:cs="Arial" w:hint="default"/>
        <w:color w:val="00B050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2AE55741"/>
    <w:multiLevelType w:val="multilevel"/>
    <w:tmpl w:val="8780A7CE"/>
    <w:name w:val="WW8Num3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2F686A15"/>
    <w:multiLevelType w:val="hybridMultilevel"/>
    <w:tmpl w:val="E34441D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0532436"/>
    <w:multiLevelType w:val="multilevel"/>
    <w:tmpl w:val="9D5424AA"/>
    <w:lvl w:ilvl="0">
      <w:start w:val="7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Arial" w:hAnsi="Arial" w:cs="Arial" w:hint="default"/>
        <w:color w:val="00B050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6" w15:restartNumberingAfterBreak="0">
    <w:nsid w:val="34BF4BA6"/>
    <w:multiLevelType w:val="hybridMultilevel"/>
    <w:tmpl w:val="BB8EF0F6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EB3F65"/>
    <w:multiLevelType w:val="multilevel"/>
    <w:tmpl w:val="AF525E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36330310"/>
    <w:multiLevelType w:val="hybridMultilevel"/>
    <w:tmpl w:val="79B0CB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D428FC"/>
    <w:multiLevelType w:val="hybridMultilevel"/>
    <w:tmpl w:val="FC2E0A3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73C29E6"/>
    <w:multiLevelType w:val="hybridMultilevel"/>
    <w:tmpl w:val="3886BD4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9593DC9"/>
    <w:multiLevelType w:val="multilevel"/>
    <w:tmpl w:val="01BCE234"/>
    <w:lvl w:ilvl="0">
      <w:start w:val="5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Arial" w:hAnsi="Arial" w:cs="Arial" w:hint="default"/>
        <w:color w:val="00B050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3AAA5D44"/>
    <w:multiLevelType w:val="multilevel"/>
    <w:tmpl w:val="C8B0C368"/>
    <w:name w:val="WW8Num5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3" w15:restartNumberingAfterBreak="0">
    <w:nsid w:val="3E614A7A"/>
    <w:multiLevelType w:val="multilevel"/>
    <w:tmpl w:val="EB34BF3A"/>
    <w:lvl w:ilvl="0">
      <w:start w:val="1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hAnsi="Arial" w:cs="Arial"/>
        <w:color w:val="00B050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4" w15:restartNumberingAfterBreak="0">
    <w:nsid w:val="3F5F67C6"/>
    <w:multiLevelType w:val="hybridMultilevel"/>
    <w:tmpl w:val="BF00DDC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77011C"/>
    <w:multiLevelType w:val="hybridMultilevel"/>
    <w:tmpl w:val="90E05D6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289567C"/>
    <w:multiLevelType w:val="hybridMultilevel"/>
    <w:tmpl w:val="1D489CE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555118C"/>
    <w:multiLevelType w:val="multilevel"/>
    <w:tmpl w:val="1BF29C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8" w15:restartNumberingAfterBreak="0">
    <w:nsid w:val="456C7216"/>
    <w:multiLevelType w:val="hybridMultilevel"/>
    <w:tmpl w:val="E7A2DDFC"/>
    <w:name w:val="WW8Num102222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5AD4311"/>
    <w:multiLevelType w:val="multilevel"/>
    <w:tmpl w:val="824281FE"/>
    <w:name w:val="WW8Num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 w15:restartNumberingAfterBreak="0">
    <w:nsid w:val="48385DA8"/>
    <w:multiLevelType w:val="multilevel"/>
    <w:tmpl w:val="9EA2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1" w15:restartNumberingAfterBreak="0">
    <w:nsid w:val="4B084901"/>
    <w:multiLevelType w:val="multilevel"/>
    <w:tmpl w:val="90DCC484"/>
    <w:lvl w:ilvl="0">
      <w:start w:val="2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Arial" w:hAnsi="Arial" w:cs="Arial" w:hint="default"/>
        <w:color w:val="00B050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4B280DF9"/>
    <w:multiLevelType w:val="hybridMultilevel"/>
    <w:tmpl w:val="DCBCA542"/>
    <w:name w:val="WW8Num102"/>
    <w:lvl w:ilvl="0" w:tplc="5FD874D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F92211"/>
    <w:multiLevelType w:val="multilevel"/>
    <w:tmpl w:val="16EE2D7A"/>
    <w:name w:val="WW8Num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4" w15:restartNumberingAfterBreak="0">
    <w:nsid w:val="4E3A5A48"/>
    <w:multiLevelType w:val="hybridMultilevel"/>
    <w:tmpl w:val="D45C5976"/>
    <w:lvl w:ilvl="0" w:tplc="73D40E5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2026613"/>
    <w:multiLevelType w:val="multilevel"/>
    <w:tmpl w:val="F97A74A0"/>
    <w:name w:val="WW8Num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6" w15:restartNumberingAfterBreak="0">
    <w:nsid w:val="52D17579"/>
    <w:multiLevelType w:val="hybridMultilevel"/>
    <w:tmpl w:val="0DBA0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7A51DAF"/>
    <w:multiLevelType w:val="hybridMultilevel"/>
    <w:tmpl w:val="D820FFA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8805CAD"/>
    <w:multiLevelType w:val="multilevel"/>
    <w:tmpl w:val="2864F6A0"/>
    <w:lvl w:ilvl="0">
      <w:start w:val="4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Arial" w:hAnsi="Arial" w:cs="Arial" w:hint="default"/>
        <w:color w:val="00B050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89" w15:restartNumberingAfterBreak="0">
    <w:nsid w:val="5DE61D0D"/>
    <w:multiLevelType w:val="hybridMultilevel"/>
    <w:tmpl w:val="4972EFF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E193B47"/>
    <w:multiLevelType w:val="hybridMultilevel"/>
    <w:tmpl w:val="CA0CDE0E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19F5674"/>
    <w:multiLevelType w:val="multilevel"/>
    <w:tmpl w:val="14BCD764"/>
    <w:lvl w:ilvl="0">
      <w:start w:val="3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Arial" w:hAnsi="Arial" w:cs="Arial" w:hint="default"/>
        <w:color w:val="00B050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92" w15:restartNumberingAfterBreak="0">
    <w:nsid w:val="6280137E"/>
    <w:multiLevelType w:val="multilevel"/>
    <w:tmpl w:val="50ECC338"/>
    <w:name w:val="WW8Num4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3" w15:restartNumberingAfterBreak="0">
    <w:nsid w:val="64FB3A38"/>
    <w:multiLevelType w:val="hybridMultilevel"/>
    <w:tmpl w:val="6292E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64C4D10"/>
    <w:multiLevelType w:val="hybridMultilevel"/>
    <w:tmpl w:val="BB227AA0"/>
    <w:name w:val="WW8Num10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E50218"/>
    <w:multiLevelType w:val="multilevel"/>
    <w:tmpl w:val="E6747BC0"/>
    <w:name w:val="WW8Num47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6" w15:restartNumberingAfterBreak="0">
    <w:nsid w:val="73D20F6A"/>
    <w:multiLevelType w:val="hybridMultilevel"/>
    <w:tmpl w:val="F28CA10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F20B04"/>
    <w:multiLevelType w:val="multilevel"/>
    <w:tmpl w:val="A4EED1BE"/>
    <w:name w:val="WW8Num472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8" w15:restartNumberingAfterBreak="0">
    <w:nsid w:val="789414DE"/>
    <w:multiLevelType w:val="hybridMultilevel"/>
    <w:tmpl w:val="00169CCE"/>
    <w:lvl w:ilvl="0" w:tplc="A712D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776623"/>
    <w:multiLevelType w:val="multilevel"/>
    <w:tmpl w:val="0FD0FA7E"/>
    <w:name w:val="WW8Num5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0" w15:restartNumberingAfterBreak="0">
    <w:nsid w:val="7D0868D2"/>
    <w:multiLevelType w:val="hybridMultilevel"/>
    <w:tmpl w:val="6CD0F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E3222D3"/>
    <w:multiLevelType w:val="hybridMultilevel"/>
    <w:tmpl w:val="5DE0E5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FC5FD2"/>
    <w:multiLevelType w:val="hybridMultilevel"/>
    <w:tmpl w:val="9A48322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703127"/>
    <w:multiLevelType w:val="hybridMultilevel"/>
    <w:tmpl w:val="BE3C7C52"/>
    <w:name w:val="WW8Num3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4"/>
  </w:num>
  <w:num w:numId="5">
    <w:abstractNumId w:val="15"/>
  </w:num>
  <w:num w:numId="6">
    <w:abstractNumId w:val="20"/>
  </w:num>
  <w:num w:numId="7">
    <w:abstractNumId w:val="22"/>
  </w:num>
  <w:num w:numId="8">
    <w:abstractNumId w:val="23"/>
  </w:num>
  <w:num w:numId="9">
    <w:abstractNumId w:val="24"/>
  </w:num>
  <w:num w:numId="10">
    <w:abstractNumId w:val="25"/>
  </w:num>
  <w:num w:numId="11">
    <w:abstractNumId w:val="26"/>
  </w:num>
  <w:num w:numId="12">
    <w:abstractNumId w:val="29"/>
  </w:num>
  <w:num w:numId="13">
    <w:abstractNumId w:val="31"/>
  </w:num>
  <w:num w:numId="14">
    <w:abstractNumId w:val="32"/>
  </w:num>
  <w:num w:numId="15">
    <w:abstractNumId w:val="33"/>
  </w:num>
  <w:num w:numId="16">
    <w:abstractNumId w:val="34"/>
  </w:num>
  <w:num w:numId="17">
    <w:abstractNumId w:val="35"/>
  </w:num>
  <w:num w:numId="18">
    <w:abstractNumId w:val="36"/>
  </w:num>
  <w:num w:numId="19">
    <w:abstractNumId w:val="37"/>
  </w:num>
  <w:num w:numId="20">
    <w:abstractNumId w:val="38"/>
  </w:num>
  <w:num w:numId="21">
    <w:abstractNumId w:val="40"/>
  </w:num>
  <w:num w:numId="22">
    <w:abstractNumId w:val="41"/>
  </w:num>
  <w:num w:numId="23">
    <w:abstractNumId w:val="79"/>
  </w:num>
  <w:num w:numId="24">
    <w:abstractNumId w:val="54"/>
  </w:num>
  <w:num w:numId="25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98"/>
  </w:num>
  <w:num w:numId="28">
    <w:abstractNumId w:val="77"/>
  </w:num>
  <w:num w:numId="29">
    <w:abstractNumId w:val="72"/>
  </w:num>
  <w:num w:numId="30">
    <w:abstractNumId w:val="67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3"/>
  </w:num>
  <w:num w:numId="33">
    <w:abstractNumId w:val="59"/>
  </w:num>
  <w:num w:numId="34">
    <w:abstractNumId w:val="50"/>
  </w:num>
  <w:num w:numId="35">
    <w:abstractNumId w:val="57"/>
  </w:num>
  <w:num w:numId="36">
    <w:abstractNumId w:val="97"/>
  </w:num>
  <w:num w:numId="37">
    <w:abstractNumId w:val="83"/>
  </w:num>
  <w:num w:numId="38">
    <w:abstractNumId w:val="85"/>
  </w:num>
  <w:num w:numId="39">
    <w:abstractNumId w:val="99"/>
  </w:num>
  <w:num w:numId="40">
    <w:abstractNumId w:val="48"/>
  </w:num>
  <w:num w:numId="41">
    <w:abstractNumId w:val="47"/>
  </w:num>
  <w:num w:numId="42">
    <w:abstractNumId w:val="69"/>
  </w:num>
  <w:num w:numId="43">
    <w:abstractNumId w:val="46"/>
  </w:num>
  <w:num w:numId="44">
    <w:abstractNumId w:val="75"/>
  </w:num>
  <w:num w:numId="45">
    <w:abstractNumId w:val="66"/>
  </w:num>
  <w:num w:numId="46">
    <w:abstractNumId w:val="53"/>
  </w:num>
  <w:num w:numId="47">
    <w:abstractNumId w:val="87"/>
  </w:num>
  <w:num w:numId="48">
    <w:abstractNumId w:val="49"/>
  </w:num>
  <w:num w:numId="49">
    <w:abstractNumId w:val="96"/>
  </w:num>
  <w:num w:numId="50">
    <w:abstractNumId w:val="43"/>
  </w:num>
  <w:num w:numId="51">
    <w:abstractNumId w:val="70"/>
  </w:num>
  <w:num w:numId="52">
    <w:abstractNumId w:val="102"/>
  </w:num>
  <w:num w:numId="53">
    <w:abstractNumId w:val="64"/>
  </w:num>
  <w:num w:numId="54">
    <w:abstractNumId w:val="56"/>
  </w:num>
  <w:num w:numId="55">
    <w:abstractNumId w:val="74"/>
  </w:num>
  <w:num w:numId="56">
    <w:abstractNumId w:val="101"/>
  </w:num>
  <w:num w:numId="57">
    <w:abstractNumId w:val="61"/>
  </w:num>
  <w:num w:numId="58">
    <w:abstractNumId w:val="68"/>
  </w:num>
  <w:num w:numId="59">
    <w:abstractNumId w:val="76"/>
  </w:num>
  <w:num w:numId="60">
    <w:abstractNumId w:val="89"/>
  </w:num>
  <w:num w:numId="61">
    <w:abstractNumId w:val="55"/>
  </w:num>
  <w:num w:numId="62">
    <w:abstractNumId w:val="90"/>
  </w:num>
  <w:num w:numId="63">
    <w:abstractNumId w:val="3"/>
  </w:num>
  <w:num w:numId="64">
    <w:abstractNumId w:val="60"/>
  </w:num>
  <w:num w:numId="65">
    <w:abstractNumId w:val="84"/>
  </w:num>
  <w:num w:numId="66">
    <w:abstractNumId w:val="52"/>
  </w:num>
  <w:num w:numId="67">
    <w:abstractNumId w:val="92"/>
  </w:num>
  <w:num w:numId="68">
    <w:abstractNumId w:val="93"/>
  </w:num>
  <w:num w:numId="69">
    <w:abstractNumId w:val="58"/>
  </w:num>
  <w:num w:numId="70">
    <w:abstractNumId w:val="80"/>
  </w:num>
  <w:num w:numId="71">
    <w:abstractNumId w:val="86"/>
  </w:num>
  <w:num w:numId="72">
    <w:abstractNumId w:val="73"/>
  </w:num>
  <w:num w:numId="73">
    <w:abstractNumId w:val="81"/>
  </w:num>
  <w:num w:numId="74">
    <w:abstractNumId w:val="91"/>
  </w:num>
  <w:num w:numId="75">
    <w:abstractNumId w:val="88"/>
  </w:num>
  <w:num w:numId="76">
    <w:abstractNumId w:val="71"/>
  </w:num>
  <w:num w:numId="77">
    <w:abstractNumId w:val="62"/>
  </w:num>
  <w:num w:numId="78">
    <w:abstractNumId w:val="6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CA"/>
    <w:rsid w:val="00002ACA"/>
    <w:rsid w:val="00022F05"/>
    <w:rsid w:val="00023192"/>
    <w:rsid w:val="00030627"/>
    <w:rsid w:val="00036691"/>
    <w:rsid w:val="00043EB1"/>
    <w:rsid w:val="00044A05"/>
    <w:rsid w:val="00050867"/>
    <w:rsid w:val="00053493"/>
    <w:rsid w:val="00061C58"/>
    <w:rsid w:val="000629C5"/>
    <w:rsid w:val="00063C69"/>
    <w:rsid w:val="0006413F"/>
    <w:rsid w:val="000657B0"/>
    <w:rsid w:val="00066967"/>
    <w:rsid w:val="00073FDD"/>
    <w:rsid w:val="00076EC0"/>
    <w:rsid w:val="00084DC5"/>
    <w:rsid w:val="00090686"/>
    <w:rsid w:val="00091FC6"/>
    <w:rsid w:val="00095DF6"/>
    <w:rsid w:val="000A1D10"/>
    <w:rsid w:val="000A45AC"/>
    <w:rsid w:val="000A6B9A"/>
    <w:rsid w:val="000A791F"/>
    <w:rsid w:val="000B1505"/>
    <w:rsid w:val="000B573D"/>
    <w:rsid w:val="000B6BE6"/>
    <w:rsid w:val="000B761D"/>
    <w:rsid w:val="000B7A14"/>
    <w:rsid w:val="000C04AE"/>
    <w:rsid w:val="000C1996"/>
    <w:rsid w:val="000C38D5"/>
    <w:rsid w:val="000D2949"/>
    <w:rsid w:val="000D3696"/>
    <w:rsid w:val="000D3B4F"/>
    <w:rsid w:val="000D7175"/>
    <w:rsid w:val="000D7764"/>
    <w:rsid w:val="000F7B4E"/>
    <w:rsid w:val="001123F4"/>
    <w:rsid w:val="00113366"/>
    <w:rsid w:val="001166C1"/>
    <w:rsid w:val="001207D5"/>
    <w:rsid w:val="00125CA4"/>
    <w:rsid w:val="001269A0"/>
    <w:rsid w:val="00126FB9"/>
    <w:rsid w:val="00130009"/>
    <w:rsid w:val="001323CF"/>
    <w:rsid w:val="0014153C"/>
    <w:rsid w:val="001520F7"/>
    <w:rsid w:val="00154B07"/>
    <w:rsid w:val="00154DEF"/>
    <w:rsid w:val="00155A4A"/>
    <w:rsid w:val="001561FD"/>
    <w:rsid w:val="00156A7E"/>
    <w:rsid w:val="00156BB1"/>
    <w:rsid w:val="00156DD9"/>
    <w:rsid w:val="00162CE1"/>
    <w:rsid w:val="001668BB"/>
    <w:rsid w:val="001704CF"/>
    <w:rsid w:val="001822DF"/>
    <w:rsid w:val="001A7DF6"/>
    <w:rsid w:val="001B14DC"/>
    <w:rsid w:val="001B1690"/>
    <w:rsid w:val="001B3DE3"/>
    <w:rsid w:val="001B7E59"/>
    <w:rsid w:val="001C18E5"/>
    <w:rsid w:val="001C1D6F"/>
    <w:rsid w:val="001C2480"/>
    <w:rsid w:val="001C71B6"/>
    <w:rsid w:val="001D2F78"/>
    <w:rsid w:val="001D38DF"/>
    <w:rsid w:val="001D3CB9"/>
    <w:rsid w:val="001D47D7"/>
    <w:rsid w:val="001E0247"/>
    <w:rsid w:val="001E11C5"/>
    <w:rsid w:val="001E2FE2"/>
    <w:rsid w:val="001E5BF2"/>
    <w:rsid w:val="001E5DC7"/>
    <w:rsid w:val="001F0A73"/>
    <w:rsid w:val="001F4FE3"/>
    <w:rsid w:val="001F6284"/>
    <w:rsid w:val="001F74B7"/>
    <w:rsid w:val="00201056"/>
    <w:rsid w:val="0020418B"/>
    <w:rsid w:val="00204231"/>
    <w:rsid w:val="00204A03"/>
    <w:rsid w:val="00213361"/>
    <w:rsid w:val="00220862"/>
    <w:rsid w:val="00225B8C"/>
    <w:rsid w:val="002348DB"/>
    <w:rsid w:val="002410FE"/>
    <w:rsid w:val="00241304"/>
    <w:rsid w:val="00251CF5"/>
    <w:rsid w:val="00251DCC"/>
    <w:rsid w:val="00254CC4"/>
    <w:rsid w:val="00261818"/>
    <w:rsid w:val="0026731F"/>
    <w:rsid w:val="00267402"/>
    <w:rsid w:val="002743EE"/>
    <w:rsid w:val="00276238"/>
    <w:rsid w:val="00280FBA"/>
    <w:rsid w:val="00286B7B"/>
    <w:rsid w:val="0029046E"/>
    <w:rsid w:val="002977AF"/>
    <w:rsid w:val="002A28F1"/>
    <w:rsid w:val="002A4D12"/>
    <w:rsid w:val="002A6109"/>
    <w:rsid w:val="002B0062"/>
    <w:rsid w:val="002B27EA"/>
    <w:rsid w:val="002B7238"/>
    <w:rsid w:val="002C48FD"/>
    <w:rsid w:val="002C499F"/>
    <w:rsid w:val="002C6500"/>
    <w:rsid w:val="002C6719"/>
    <w:rsid w:val="002D5FF5"/>
    <w:rsid w:val="002D690C"/>
    <w:rsid w:val="002D6E9B"/>
    <w:rsid w:val="002E18A1"/>
    <w:rsid w:val="002E643C"/>
    <w:rsid w:val="002E7BFC"/>
    <w:rsid w:val="002F0675"/>
    <w:rsid w:val="002F6A6A"/>
    <w:rsid w:val="00303AA1"/>
    <w:rsid w:val="00304F5C"/>
    <w:rsid w:val="00311381"/>
    <w:rsid w:val="003118A4"/>
    <w:rsid w:val="003151F2"/>
    <w:rsid w:val="0031746B"/>
    <w:rsid w:val="003204DB"/>
    <w:rsid w:val="00324188"/>
    <w:rsid w:val="0032482B"/>
    <w:rsid w:val="00326B6B"/>
    <w:rsid w:val="0033223E"/>
    <w:rsid w:val="003344C6"/>
    <w:rsid w:val="00334A46"/>
    <w:rsid w:val="00334C88"/>
    <w:rsid w:val="00336840"/>
    <w:rsid w:val="00343D29"/>
    <w:rsid w:val="003447BB"/>
    <w:rsid w:val="00350431"/>
    <w:rsid w:val="00352825"/>
    <w:rsid w:val="0035377E"/>
    <w:rsid w:val="003566DA"/>
    <w:rsid w:val="00360CE2"/>
    <w:rsid w:val="00364941"/>
    <w:rsid w:val="003760A8"/>
    <w:rsid w:val="003809B4"/>
    <w:rsid w:val="0038289A"/>
    <w:rsid w:val="00386E6B"/>
    <w:rsid w:val="00392AD7"/>
    <w:rsid w:val="00394BFA"/>
    <w:rsid w:val="003950F0"/>
    <w:rsid w:val="00396A22"/>
    <w:rsid w:val="003A1438"/>
    <w:rsid w:val="003A6070"/>
    <w:rsid w:val="003B06CE"/>
    <w:rsid w:val="003B7B1A"/>
    <w:rsid w:val="003C05CE"/>
    <w:rsid w:val="003C2B92"/>
    <w:rsid w:val="003E0612"/>
    <w:rsid w:val="003E1492"/>
    <w:rsid w:val="003E23A5"/>
    <w:rsid w:val="003E332C"/>
    <w:rsid w:val="003E50EC"/>
    <w:rsid w:val="003F278E"/>
    <w:rsid w:val="003F36AD"/>
    <w:rsid w:val="003F413E"/>
    <w:rsid w:val="003F4D2B"/>
    <w:rsid w:val="003F4FE3"/>
    <w:rsid w:val="003F5C88"/>
    <w:rsid w:val="003F6C49"/>
    <w:rsid w:val="003F77BD"/>
    <w:rsid w:val="00407CF9"/>
    <w:rsid w:val="00410B1E"/>
    <w:rsid w:val="00430E78"/>
    <w:rsid w:val="004319E0"/>
    <w:rsid w:val="00434A4E"/>
    <w:rsid w:val="0043511D"/>
    <w:rsid w:val="00443302"/>
    <w:rsid w:val="00443F2A"/>
    <w:rsid w:val="00446157"/>
    <w:rsid w:val="00450E8B"/>
    <w:rsid w:val="00453863"/>
    <w:rsid w:val="004557EC"/>
    <w:rsid w:val="004667B8"/>
    <w:rsid w:val="00466894"/>
    <w:rsid w:val="00473AA4"/>
    <w:rsid w:val="004846E3"/>
    <w:rsid w:val="0048685C"/>
    <w:rsid w:val="00490FFD"/>
    <w:rsid w:val="00492090"/>
    <w:rsid w:val="00492E3F"/>
    <w:rsid w:val="00496565"/>
    <w:rsid w:val="00496731"/>
    <w:rsid w:val="004A1E8B"/>
    <w:rsid w:val="004A380F"/>
    <w:rsid w:val="004B0D74"/>
    <w:rsid w:val="004B11E2"/>
    <w:rsid w:val="004B32B4"/>
    <w:rsid w:val="004B5573"/>
    <w:rsid w:val="004C1DFB"/>
    <w:rsid w:val="004D1286"/>
    <w:rsid w:val="004D26B4"/>
    <w:rsid w:val="004D48B0"/>
    <w:rsid w:val="004D496C"/>
    <w:rsid w:val="004E09A7"/>
    <w:rsid w:val="004E0C75"/>
    <w:rsid w:val="004E7F8C"/>
    <w:rsid w:val="004F55C4"/>
    <w:rsid w:val="004F7A57"/>
    <w:rsid w:val="00501BC6"/>
    <w:rsid w:val="00503203"/>
    <w:rsid w:val="005044A6"/>
    <w:rsid w:val="00504D16"/>
    <w:rsid w:val="00505B4B"/>
    <w:rsid w:val="0050616A"/>
    <w:rsid w:val="005078D5"/>
    <w:rsid w:val="00511D03"/>
    <w:rsid w:val="005120B0"/>
    <w:rsid w:val="00523BD8"/>
    <w:rsid w:val="00540D58"/>
    <w:rsid w:val="005422CC"/>
    <w:rsid w:val="005427DD"/>
    <w:rsid w:val="0054292C"/>
    <w:rsid w:val="00544180"/>
    <w:rsid w:val="005505D4"/>
    <w:rsid w:val="00550908"/>
    <w:rsid w:val="00550940"/>
    <w:rsid w:val="00550F3F"/>
    <w:rsid w:val="005667C8"/>
    <w:rsid w:val="00571347"/>
    <w:rsid w:val="0057375C"/>
    <w:rsid w:val="00573B9E"/>
    <w:rsid w:val="00577E4C"/>
    <w:rsid w:val="00583651"/>
    <w:rsid w:val="0058780A"/>
    <w:rsid w:val="00591DED"/>
    <w:rsid w:val="005A0458"/>
    <w:rsid w:val="005A123C"/>
    <w:rsid w:val="005A4109"/>
    <w:rsid w:val="005B0037"/>
    <w:rsid w:val="005B1922"/>
    <w:rsid w:val="005B7483"/>
    <w:rsid w:val="005B7747"/>
    <w:rsid w:val="005C091B"/>
    <w:rsid w:val="005C798C"/>
    <w:rsid w:val="005D6703"/>
    <w:rsid w:val="005D6B75"/>
    <w:rsid w:val="005D75ED"/>
    <w:rsid w:val="005E0776"/>
    <w:rsid w:val="005E152F"/>
    <w:rsid w:val="005E2D29"/>
    <w:rsid w:val="005F13C9"/>
    <w:rsid w:val="005F152B"/>
    <w:rsid w:val="005F6CD9"/>
    <w:rsid w:val="005F78CB"/>
    <w:rsid w:val="00600361"/>
    <w:rsid w:val="00600A82"/>
    <w:rsid w:val="0060799E"/>
    <w:rsid w:val="00612855"/>
    <w:rsid w:val="006149EF"/>
    <w:rsid w:val="006153AA"/>
    <w:rsid w:val="00627AB0"/>
    <w:rsid w:val="006310BD"/>
    <w:rsid w:val="00632919"/>
    <w:rsid w:val="00645A71"/>
    <w:rsid w:val="00651113"/>
    <w:rsid w:val="00651D60"/>
    <w:rsid w:val="00655B97"/>
    <w:rsid w:val="006577A0"/>
    <w:rsid w:val="00662590"/>
    <w:rsid w:val="00665294"/>
    <w:rsid w:val="0067180B"/>
    <w:rsid w:val="00671ED0"/>
    <w:rsid w:val="006778C5"/>
    <w:rsid w:val="006838FC"/>
    <w:rsid w:val="006843D6"/>
    <w:rsid w:val="00684BCE"/>
    <w:rsid w:val="006854F4"/>
    <w:rsid w:val="006A1C5C"/>
    <w:rsid w:val="006A2AE7"/>
    <w:rsid w:val="006A49AB"/>
    <w:rsid w:val="006A79F2"/>
    <w:rsid w:val="006B032F"/>
    <w:rsid w:val="006B09D8"/>
    <w:rsid w:val="006B5AC0"/>
    <w:rsid w:val="006C1B9B"/>
    <w:rsid w:val="006C2B76"/>
    <w:rsid w:val="006C7878"/>
    <w:rsid w:val="006D0487"/>
    <w:rsid w:val="006D229F"/>
    <w:rsid w:val="006E62C5"/>
    <w:rsid w:val="006F1510"/>
    <w:rsid w:val="006F777A"/>
    <w:rsid w:val="006F7F0D"/>
    <w:rsid w:val="00703092"/>
    <w:rsid w:val="00703E83"/>
    <w:rsid w:val="00706ECF"/>
    <w:rsid w:val="00726938"/>
    <w:rsid w:val="00727051"/>
    <w:rsid w:val="00731E53"/>
    <w:rsid w:val="007347FB"/>
    <w:rsid w:val="00750B56"/>
    <w:rsid w:val="007538C8"/>
    <w:rsid w:val="0075484D"/>
    <w:rsid w:val="00757D5E"/>
    <w:rsid w:val="00761855"/>
    <w:rsid w:val="007626D3"/>
    <w:rsid w:val="007739AE"/>
    <w:rsid w:val="00774360"/>
    <w:rsid w:val="00775A41"/>
    <w:rsid w:val="00776B83"/>
    <w:rsid w:val="007802C1"/>
    <w:rsid w:val="00785F94"/>
    <w:rsid w:val="007868C1"/>
    <w:rsid w:val="007869AD"/>
    <w:rsid w:val="00790E39"/>
    <w:rsid w:val="007919D2"/>
    <w:rsid w:val="0079247C"/>
    <w:rsid w:val="007942E5"/>
    <w:rsid w:val="007A162E"/>
    <w:rsid w:val="007A5879"/>
    <w:rsid w:val="007A782D"/>
    <w:rsid w:val="007B1F75"/>
    <w:rsid w:val="007B2A85"/>
    <w:rsid w:val="007B717E"/>
    <w:rsid w:val="007C39E1"/>
    <w:rsid w:val="007C473C"/>
    <w:rsid w:val="007C4F3F"/>
    <w:rsid w:val="007D03F8"/>
    <w:rsid w:val="007D0628"/>
    <w:rsid w:val="007D54B1"/>
    <w:rsid w:val="007E1D2B"/>
    <w:rsid w:val="007E282E"/>
    <w:rsid w:val="007E512C"/>
    <w:rsid w:val="007E6F5A"/>
    <w:rsid w:val="007F0F28"/>
    <w:rsid w:val="007F24E5"/>
    <w:rsid w:val="007F5B68"/>
    <w:rsid w:val="00800E14"/>
    <w:rsid w:val="008028CA"/>
    <w:rsid w:val="00806B6C"/>
    <w:rsid w:val="00810211"/>
    <w:rsid w:val="008103FA"/>
    <w:rsid w:val="0081150C"/>
    <w:rsid w:val="00813E11"/>
    <w:rsid w:val="00817B94"/>
    <w:rsid w:val="00824347"/>
    <w:rsid w:val="00827C79"/>
    <w:rsid w:val="0083224D"/>
    <w:rsid w:val="00832AD7"/>
    <w:rsid w:val="00834ECD"/>
    <w:rsid w:val="008354D5"/>
    <w:rsid w:val="00843BF7"/>
    <w:rsid w:val="00844121"/>
    <w:rsid w:val="00844C51"/>
    <w:rsid w:val="008524CA"/>
    <w:rsid w:val="008545B4"/>
    <w:rsid w:val="00856BBF"/>
    <w:rsid w:val="00856CEE"/>
    <w:rsid w:val="00866698"/>
    <w:rsid w:val="00870240"/>
    <w:rsid w:val="00870722"/>
    <w:rsid w:val="008812E0"/>
    <w:rsid w:val="008823A3"/>
    <w:rsid w:val="0088278C"/>
    <w:rsid w:val="008830C2"/>
    <w:rsid w:val="00886CCF"/>
    <w:rsid w:val="008877E3"/>
    <w:rsid w:val="00890C12"/>
    <w:rsid w:val="00890F18"/>
    <w:rsid w:val="00892880"/>
    <w:rsid w:val="00896468"/>
    <w:rsid w:val="008A4B20"/>
    <w:rsid w:val="008A76F5"/>
    <w:rsid w:val="008B5021"/>
    <w:rsid w:val="008B5D9B"/>
    <w:rsid w:val="008B6329"/>
    <w:rsid w:val="008C29DC"/>
    <w:rsid w:val="008C2F6A"/>
    <w:rsid w:val="008C44EF"/>
    <w:rsid w:val="008D0233"/>
    <w:rsid w:val="008D0DC0"/>
    <w:rsid w:val="008D260A"/>
    <w:rsid w:val="008D6229"/>
    <w:rsid w:val="008E528A"/>
    <w:rsid w:val="008E728D"/>
    <w:rsid w:val="008F5190"/>
    <w:rsid w:val="00900900"/>
    <w:rsid w:val="00902BA7"/>
    <w:rsid w:val="0090624E"/>
    <w:rsid w:val="00907C16"/>
    <w:rsid w:val="00920E9D"/>
    <w:rsid w:val="009232CE"/>
    <w:rsid w:val="00924513"/>
    <w:rsid w:val="009274DF"/>
    <w:rsid w:val="0093117B"/>
    <w:rsid w:val="00934027"/>
    <w:rsid w:val="009341D4"/>
    <w:rsid w:val="00935D88"/>
    <w:rsid w:val="00942819"/>
    <w:rsid w:val="009540B1"/>
    <w:rsid w:val="009570E0"/>
    <w:rsid w:val="00967E77"/>
    <w:rsid w:val="0097059C"/>
    <w:rsid w:val="0097414A"/>
    <w:rsid w:val="009765C1"/>
    <w:rsid w:val="00976DCF"/>
    <w:rsid w:val="00985A7D"/>
    <w:rsid w:val="0099037D"/>
    <w:rsid w:val="0099237F"/>
    <w:rsid w:val="00993BC4"/>
    <w:rsid w:val="00993BED"/>
    <w:rsid w:val="009A18DA"/>
    <w:rsid w:val="009A5CD1"/>
    <w:rsid w:val="009A6BC9"/>
    <w:rsid w:val="009A711C"/>
    <w:rsid w:val="009B00FE"/>
    <w:rsid w:val="009C1776"/>
    <w:rsid w:val="009C337D"/>
    <w:rsid w:val="009C396E"/>
    <w:rsid w:val="009C5723"/>
    <w:rsid w:val="009C6B74"/>
    <w:rsid w:val="009D6914"/>
    <w:rsid w:val="009D692F"/>
    <w:rsid w:val="009D7EDE"/>
    <w:rsid w:val="009E0F4E"/>
    <w:rsid w:val="009E19BE"/>
    <w:rsid w:val="009F0A54"/>
    <w:rsid w:val="009F4D16"/>
    <w:rsid w:val="009F5BCE"/>
    <w:rsid w:val="00A003C1"/>
    <w:rsid w:val="00A0149E"/>
    <w:rsid w:val="00A01676"/>
    <w:rsid w:val="00A02701"/>
    <w:rsid w:val="00A0385E"/>
    <w:rsid w:val="00A03E73"/>
    <w:rsid w:val="00A10707"/>
    <w:rsid w:val="00A16309"/>
    <w:rsid w:val="00A2537F"/>
    <w:rsid w:val="00A2591A"/>
    <w:rsid w:val="00A404BA"/>
    <w:rsid w:val="00A47F1E"/>
    <w:rsid w:val="00A6266B"/>
    <w:rsid w:val="00A73661"/>
    <w:rsid w:val="00A73DDF"/>
    <w:rsid w:val="00A75B32"/>
    <w:rsid w:val="00A75CCD"/>
    <w:rsid w:val="00A77819"/>
    <w:rsid w:val="00A90D85"/>
    <w:rsid w:val="00A91B16"/>
    <w:rsid w:val="00A92049"/>
    <w:rsid w:val="00A94AD3"/>
    <w:rsid w:val="00AA1640"/>
    <w:rsid w:val="00AA1A22"/>
    <w:rsid w:val="00AB0C68"/>
    <w:rsid w:val="00AB1A35"/>
    <w:rsid w:val="00AB39FE"/>
    <w:rsid w:val="00AB5651"/>
    <w:rsid w:val="00AB5B3C"/>
    <w:rsid w:val="00AC0655"/>
    <w:rsid w:val="00AC1DC1"/>
    <w:rsid w:val="00AC4115"/>
    <w:rsid w:val="00AC458F"/>
    <w:rsid w:val="00AE4F47"/>
    <w:rsid w:val="00AE61EE"/>
    <w:rsid w:val="00AE6E3E"/>
    <w:rsid w:val="00AF0B3F"/>
    <w:rsid w:val="00B04989"/>
    <w:rsid w:val="00B1088B"/>
    <w:rsid w:val="00B1092C"/>
    <w:rsid w:val="00B116C5"/>
    <w:rsid w:val="00B1482F"/>
    <w:rsid w:val="00B170E8"/>
    <w:rsid w:val="00B17436"/>
    <w:rsid w:val="00B24BB2"/>
    <w:rsid w:val="00B25B08"/>
    <w:rsid w:val="00B260B7"/>
    <w:rsid w:val="00B27CAB"/>
    <w:rsid w:val="00B27E94"/>
    <w:rsid w:val="00B326DE"/>
    <w:rsid w:val="00B412DC"/>
    <w:rsid w:val="00B50012"/>
    <w:rsid w:val="00B53E22"/>
    <w:rsid w:val="00B560B6"/>
    <w:rsid w:val="00B604F9"/>
    <w:rsid w:val="00B63B9E"/>
    <w:rsid w:val="00B6537B"/>
    <w:rsid w:val="00B67790"/>
    <w:rsid w:val="00B76DD4"/>
    <w:rsid w:val="00B90CE9"/>
    <w:rsid w:val="00B92DD8"/>
    <w:rsid w:val="00B93767"/>
    <w:rsid w:val="00BA1F60"/>
    <w:rsid w:val="00BA2236"/>
    <w:rsid w:val="00BA3BF5"/>
    <w:rsid w:val="00BA4018"/>
    <w:rsid w:val="00BB23E8"/>
    <w:rsid w:val="00BC314E"/>
    <w:rsid w:val="00BC3630"/>
    <w:rsid w:val="00BC3B14"/>
    <w:rsid w:val="00BC5FC7"/>
    <w:rsid w:val="00BD201B"/>
    <w:rsid w:val="00BD3CD6"/>
    <w:rsid w:val="00BD4618"/>
    <w:rsid w:val="00BE0A81"/>
    <w:rsid w:val="00BE162D"/>
    <w:rsid w:val="00BE1DD3"/>
    <w:rsid w:val="00BE2DA8"/>
    <w:rsid w:val="00BE2F65"/>
    <w:rsid w:val="00BE6161"/>
    <w:rsid w:val="00BF38B5"/>
    <w:rsid w:val="00BF68CA"/>
    <w:rsid w:val="00C02869"/>
    <w:rsid w:val="00C04D43"/>
    <w:rsid w:val="00C12A90"/>
    <w:rsid w:val="00C13AEA"/>
    <w:rsid w:val="00C14B0B"/>
    <w:rsid w:val="00C156E9"/>
    <w:rsid w:val="00C166BA"/>
    <w:rsid w:val="00C23717"/>
    <w:rsid w:val="00C263D0"/>
    <w:rsid w:val="00C407CA"/>
    <w:rsid w:val="00C44922"/>
    <w:rsid w:val="00C44AF5"/>
    <w:rsid w:val="00C471BC"/>
    <w:rsid w:val="00C50B4C"/>
    <w:rsid w:val="00C51489"/>
    <w:rsid w:val="00C55BD9"/>
    <w:rsid w:val="00C57753"/>
    <w:rsid w:val="00C627FF"/>
    <w:rsid w:val="00C628AF"/>
    <w:rsid w:val="00C63324"/>
    <w:rsid w:val="00C638D9"/>
    <w:rsid w:val="00C70B50"/>
    <w:rsid w:val="00C7182E"/>
    <w:rsid w:val="00C84EF9"/>
    <w:rsid w:val="00C85C0F"/>
    <w:rsid w:val="00C85F12"/>
    <w:rsid w:val="00C90876"/>
    <w:rsid w:val="00C92DA8"/>
    <w:rsid w:val="00C979B2"/>
    <w:rsid w:val="00CA0027"/>
    <w:rsid w:val="00CA2FC9"/>
    <w:rsid w:val="00CA4E15"/>
    <w:rsid w:val="00CA6F8F"/>
    <w:rsid w:val="00CB10B6"/>
    <w:rsid w:val="00CB2965"/>
    <w:rsid w:val="00CB3388"/>
    <w:rsid w:val="00CB3660"/>
    <w:rsid w:val="00CC1BC2"/>
    <w:rsid w:val="00CC3EF3"/>
    <w:rsid w:val="00CD4957"/>
    <w:rsid w:val="00CE0F0F"/>
    <w:rsid w:val="00CE2355"/>
    <w:rsid w:val="00CE6988"/>
    <w:rsid w:val="00CF07BD"/>
    <w:rsid w:val="00CF180F"/>
    <w:rsid w:val="00CF62B6"/>
    <w:rsid w:val="00D02883"/>
    <w:rsid w:val="00D02D2F"/>
    <w:rsid w:val="00D174A2"/>
    <w:rsid w:val="00D21A2D"/>
    <w:rsid w:val="00D25CA8"/>
    <w:rsid w:val="00D26F4A"/>
    <w:rsid w:val="00D27482"/>
    <w:rsid w:val="00D32F59"/>
    <w:rsid w:val="00D37195"/>
    <w:rsid w:val="00D407CD"/>
    <w:rsid w:val="00D433EF"/>
    <w:rsid w:val="00D44402"/>
    <w:rsid w:val="00D469C9"/>
    <w:rsid w:val="00D63318"/>
    <w:rsid w:val="00D65737"/>
    <w:rsid w:val="00D66202"/>
    <w:rsid w:val="00D703BD"/>
    <w:rsid w:val="00D7059B"/>
    <w:rsid w:val="00D70D28"/>
    <w:rsid w:val="00D829B1"/>
    <w:rsid w:val="00D85927"/>
    <w:rsid w:val="00D87C92"/>
    <w:rsid w:val="00D94042"/>
    <w:rsid w:val="00D96D7B"/>
    <w:rsid w:val="00DA07F3"/>
    <w:rsid w:val="00DB0E12"/>
    <w:rsid w:val="00DB1C05"/>
    <w:rsid w:val="00DB1EEF"/>
    <w:rsid w:val="00DB21E3"/>
    <w:rsid w:val="00DB28EB"/>
    <w:rsid w:val="00DB4DEB"/>
    <w:rsid w:val="00DC389F"/>
    <w:rsid w:val="00DD5C07"/>
    <w:rsid w:val="00DD6282"/>
    <w:rsid w:val="00DD6809"/>
    <w:rsid w:val="00DE234A"/>
    <w:rsid w:val="00DE3FEA"/>
    <w:rsid w:val="00DE48E1"/>
    <w:rsid w:val="00DF3D49"/>
    <w:rsid w:val="00DF7BD4"/>
    <w:rsid w:val="00E00C19"/>
    <w:rsid w:val="00E01BC5"/>
    <w:rsid w:val="00E03EC7"/>
    <w:rsid w:val="00E04BB2"/>
    <w:rsid w:val="00E112C1"/>
    <w:rsid w:val="00E119BC"/>
    <w:rsid w:val="00E130CE"/>
    <w:rsid w:val="00E1431E"/>
    <w:rsid w:val="00E15E22"/>
    <w:rsid w:val="00E23397"/>
    <w:rsid w:val="00E3072F"/>
    <w:rsid w:val="00E416D7"/>
    <w:rsid w:val="00E41FE0"/>
    <w:rsid w:val="00E456AF"/>
    <w:rsid w:val="00E5091D"/>
    <w:rsid w:val="00E51D00"/>
    <w:rsid w:val="00E57996"/>
    <w:rsid w:val="00E60F6F"/>
    <w:rsid w:val="00E65621"/>
    <w:rsid w:val="00E72122"/>
    <w:rsid w:val="00E7312C"/>
    <w:rsid w:val="00E75DF8"/>
    <w:rsid w:val="00E80016"/>
    <w:rsid w:val="00E81FD4"/>
    <w:rsid w:val="00E84D1D"/>
    <w:rsid w:val="00E85DF6"/>
    <w:rsid w:val="00E91AE0"/>
    <w:rsid w:val="00E9337A"/>
    <w:rsid w:val="00E97BFD"/>
    <w:rsid w:val="00EA18E9"/>
    <w:rsid w:val="00EB2C59"/>
    <w:rsid w:val="00EB6454"/>
    <w:rsid w:val="00EB752C"/>
    <w:rsid w:val="00EC3621"/>
    <w:rsid w:val="00EC4D54"/>
    <w:rsid w:val="00EC7449"/>
    <w:rsid w:val="00EC747F"/>
    <w:rsid w:val="00ED151A"/>
    <w:rsid w:val="00ED4A64"/>
    <w:rsid w:val="00ED6EE2"/>
    <w:rsid w:val="00EE5E56"/>
    <w:rsid w:val="00EE624C"/>
    <w:rsid w:val="00EF01CF"/>
    <w:rsid w:val="00EF05D0"/>
    <w:rsid w:val="00EF41F3"/>
    <w:rsid w:val="00EF561D"/>
    <w:rsid w:val="00F057B9"/>
    <w:rsid w:val="00F1120B"/>
    <w:rsid w:val="00F20C9A"/>
    <w:rsid w:val="00F2167A"/>
    <w:rsid w:val="00F21FA4"/>
    <w:rsid w:val="00F43CE8"/>
    <w:rsid w:val="00F43E0B"/>
    <w:rsid w:val="00F45134"/>
    <w:rsid w:val="00F53517"/>
    <w:rsid w:val="00F555A9"/>
    <w:rsid w:val="00F6242D"/>
    <w:rsid w:val="00F6664E"/>
    <w:rsid w:val="00F675C8"/>
    <w:rsid w:val="00F70CBA"/>
    <w:rsid w:val="00F7782E"/>
    <w:rsid w:val="00F81551"/>
    <w:rsid w:val="00F8266A"/>
    <w:rsid w:val="00F84B3C"/>
    <w:rsid w:val="00F84D5F"/>
    <w:rsid w:val="00F86101"/>
    <w:rsid w:val="00F86482"/>
    <w:rsid w:val="00F86DB3"/>
    <w:rsid w:val="00F87036"/>
    <w:rsid w:val="00F96CD9"/>
    <w:rsid w:val="00F97E23"/>
    <w:rsid w:val="00FA5B9E"/>
    <w:rsid w:val="00FA6254"/>
    <w:rsid w:val="00FA690D"/>
    <w:rsid w:val="00FA6B73"/>
    <w:rsid w:val="00FB53BE"/>
    <w:rsid w:val="00FC26FC"/>
    <w:rsid w:val="00FC3192"/>
    <w:rsid w:val="00FD150D"/>
    <w:rsid w:val="00FD246D"/>
    <w:rsid w:val="00FD71E3"/>
    <w:rsid w:val="00FE1998"/>
    <w:rsid w:val="00FE4A12"/>
    <w:rsid w:val="00FE5F04"/>
    <w:rsid w:val="00FF1B6A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F06BA3"/>
  <w15:chartTrackingRefBased/>
  <w15:docId w15:val="{5ED5386C-D89A-41D0-81DE-4F0A540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4E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eastAsia="Arial Unicode MS"/>
      <w:sz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ind w:left="1260" w:hanging="1260"/>
      <w:jc w:val="center"/>
      <w:outlineLvl w:val="1"/>
    </w:pPr>
    <w:rPr>
      <w:rFonts w:ascii="Arial" w:eastAsia="Arial Unicode MS" w:hAnsi="Arial" w:cs="Arial"/>
      <w:b/>
      <w:bCs/>
      <w:sz w:val="20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0" w:firstLine="540"/>
      <w:jc w:val="center"/>
      <w:outlineLvl w:val="2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hd w:val="clear" w:color="auto" w:fill="FFFFFF"/>
      <w:tabs>
        <w:tab w:val="left" w:pos="5405"/>
      </w:tabs>
      <w:autoSpaceDE w:val="0"/>
      <w:jc w:val="center"/>
      <w:outlineLvl w:val="3"/>
    </w:pPr>
    <w:rPr>
      <w:rFonts w:eastAsia="Arial Unicode MS"/>
      <w:b/>
      <w:bCs/>
      <w:spacing w:val="-1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eastAsia="Arial Unicode MS" w:hAnsi="Arial" w:cs="Arial"/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shd w:val="clear" w:color="auto" w:fill="FFFFFF"/>
      <w:autoSpaceDE w:val="0"/>
      <w:jc w:val="center"/>
      <w:outlineLvl w:val="5"/>
    </w:pPr>
    <w:rPr>
      <w:rFonts w:ascii="Arial" w:eastAsia="Arial Unicode MS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widowControl w:val="0"/>
      <w:numPr>
        <w:ilvl w:val="6"/>
        <w:numId w:val="1"/>
      </w:numPr>
      <w:shd w:val="clear" w:color="auto" w:fill="FFFFFF"/>
      <w:autoSpaceDE w:val="0"/>
      <w:ind w:left="113" w:right="113" w:firstLine="0"/>
      <w:jc w:val="center"/>
      <w:outlineLvl w:val="6"/>
    </w:pPr>
    <w:rPr>
      <w:rFonts w:ascii="Arial" w:hAnsi="Arial" w:cs="Arial"/>
      <w:b/>
      <w:sz w:val="1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0000"/>
      <w:sz w:val="1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Arial" w:hAnsi="Arial" w:cs="Arial"/>
      <w:color w:val="00B050"/>
      <w:sz w:val="18"/>
      <w:szCs w:val="18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B050"/>
      <w:sz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cs="Aria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sz w:val="1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sz w:val="18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color w:val="000000"/>
      <w:sz w:val="1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Arial" w:hAnsi="Arial" w:cs="Arial" w:hint="default"/>
      <w:sz w:val="18"/>
    </w:rPr>
  </w:style>
  <w:style w:type="character" w:customStyle="1" w:styleId="WW8Num24z0">
    <w:name w:val="WW8Num24z0"/>
    <w:rPr>
      <w:rFonts w:cs="Arial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  <w:rPr>
      <w:rFonts w:cs="Arial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auto"/>
    </w:rPr>
  </w:style>
  <w:style w:type="character" w:customStyle="1" w:styleId="WW8Num26z0">
    <w:name w:val="WW8Num26z0"/>
    <w:rPr>
      <w:rFonts w:cs="Arial"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 w:cs="Arial" w:hint="default"/>
      <w:sz w:val="18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1z0">
    <w:name w:val="WW8Num31z0"/>
    <w:rPr>
      <w:rFonts w:ascii="Times New Roman" w:hAnsi="Times New Roman" w:cs="Times New Roman" w:hint="default"/>
      <w:spacing w:val="-16"/>
      <w:sz w:val="18"/>
      <w:szCs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Arial" w:eastAsia="Arial Unicode MS" w:hAnsi="Arial" w:cs="Arial" w:hint="default"/>
      <w:sz w:val="18"/>
      <w:szCs w:val="20"/>
    </w:rPr>
  </w:style>
  <w:style w:type="character" w:customStyle="1" w:styleId="WW8Num33z0">
    <w:name w:val="WW8Num33z0"/>
    <w:rPr>
      <w:rFonts w:ascii="Arial" w:eastAsia="Times New Roman" w:hAnsi="Arial" w:cs="Aria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  <w:sz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B050"/>
    </w:rPr>
  </w:style>
  <w:style w:type="character" w:customStyle="1" w:styleId="WW8Num37z1">
    <w:name w:val="WW8Num37z1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38z1">
    <w:name w:val="WW8Num38z1"/>
    <w:rPr>
      <w:rFonts w:ascii="Arial" w:hAnsi="Arial" w:cs="Arial" w:hint="default"/>
      <w:b w:val="0"/>
      <w:sz w:val="18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2">
    <w:name w:val="WW8Num40z2"/>
  </w:style>
  <w:style w:type="character" w:customStyle="1" w:styleId="WW8Num40z3">
    <w:name w:val="WW8Num40z3"/>
    <w:rPr>
      <w:rFonts w:cs="Arial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  <w:spacing w:val="-2"/>
      <w:sz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b/>
      <w:bCs/>
      <w:color w:val="1F497D"/>
      <w:sz w:val="18"/>
      <w:szCs w:val="18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  <w:rPr>
      <w:rFonts w:ascii="Arial" w:hAnsi="Arial" w:cs="Arial"/>
      <w:color w:val="00B050"/>
      <w:sz w:val="18"/>
      <w:szCs w:val="18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eastAsia="Arial Unicode MS" w:hAnsi="Arial" w:cs="Arial" w:hint="default"/>
      <w:sz w:val="18"/>
      <w:szCs w:val="20"/>
    </w:rPr>
  </w:style>
  <w:style w:type="character" w:customStyle="1" w:styleId="WW8Num45z1">
    <w:name w:val="WW8Num45z1"/>
    <w:rPr>
      <w:rFonts w:eastAsia="Arial Unicode MS" w:hint="default"/>
    </w:rPr>
  </w:style>
  <w:style w:type="character" w:customStyle="1" w:styleId="WW8Num45z2">
    <w:name w:val="WW8Num45z2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hint="default"/>
    </w:rPr>
  </w:style>
  <w:style w:type="character" w:customStyle="1" w:styleId="WW8Num46z2">
    <w:name w:val="WW8Num46z2"/>
    <w:rPr>
      <w:rFonts w:ascii="Times New Roman" w:hAnsi="Times New Roman" w:cs="Times New Roman" w:hint="default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hAnsi="Arial" w:cs="Arial" w:hint="default"/>
      <w:sz w:val="18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color w:val="00B050"/>
      <w:sz w:val="18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Arial"/>
      <w:color w:val="00B050"/>
    </w:rPr>
  </w:style>
  <w:style w:type="character" w:customStyle="1" w:styleId="WW8Num50z1">
    <w:name w:val="WW8Num50z1"/>
  </w:style>
  <w:style w:type="character" w:customStyle="1" w:styleId="WW8Num50z2">
    <w:name w:val="WW8Num50z2"/>
    <w:rPr>
      <w:rFonts w:hint="default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color w:val="auto"/>
    </w:rPr>
  </w:style>
  <w:style w:type="character" w:customStyle="1" w:styleId="WW8Num51z1">
    <w:name w:val="WW8Num51z1"/>
    <w:rPr>
      <w:rFonts w:hint="default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52z1">
    <w:name w:val="WW8Num52z1"/>
    <w:rPr>
      <w:rFonts w:ascii="Arial" w:hAnsi="Arial" w:cs="Arial" w:hint="default"/>
      <w:b w:val="0"/>
      <w:sz w:val="18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" w:hAnsi="Arial" w:cs="Arial" w:hint="default"/>
      <w:color w:val="000000"/>
      <w:sz w:val="18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Arial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  <w:iCs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hint="default"/>
      <w:b w:val="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Arial" w:eastAsia="Times New Roman" w:hAnsi="Arial" w:cs="Aria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hint="default"/>
      <w:b/>
    </w:rPr>
  </w:style>
  <w:style w:type="character" w:customStyle="1" w:styleId="WW8Num16z3">
    <w:name w:val="WW8Num16z3"/>
    <w:rPr>
      <w:rFonts w:ascii="Times New Roman" w:eastAsia="Times New Roman" w:hAnsi="Times New Roman" w:cs="Times New Roman" w:hint="default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ascii="Times New Roman" w:eastAsia="Times New Roman" w:hAnsi="Times New Roman" w:cs="Times New Roman" w:hint="default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eastAsia="Arial Unicode MS" w:hint="default"/>
    </w:rPr>
  </w:style>
  <w:style w:type="character" w:customStyle="1" w:styleId="WW8Num32z2">
    <w:name w:val="WW8Num32z2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  <w:rPr>
      <w:rFonts w:ascii="Arial" w:hAnsi="Arial" w:cs="Arial"/>
      <w:sz w:val="18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2">
    <w:name w:val="WW8Num37z2"/>
    <w:rPr>
      <w:rFonts w:hint="default"/>
    </w:rPr>
  </w:style>
  <w:style w:type="character" w:customStyle="1" w:styleId="WW8Num37z3">
    <w:name w:val="WW8Num37z3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40z1">
    <w:name w:val="WW8Num40z1"/>
  </w:style>
  <w:style w:type="character" w:customStyle="1" w:styleId="WW8Num41z1">
    <w:name w:val="WW8Num41z1"/>
    <w:rPr>
      <w:rFonts w:ascii="Courier New" w:hAnsi="Courier New" w:cs="Courier New" w:hint="default"/>
      <w:sz w:val="20"/>
    </w:rPr>
  </w:style>
  <w:style w:type="character" w:customStyle="1" w:styleId="WW8Num41z2">
    <w:name w:val="WW8Num41z2"/>
    <w:rPr>
      <w:rFonts w:ascii="Wingdings" w:hAnsi="Wingdings" w:cs="Wingdings" w:hint="default"/>
      <w:sz w:val="20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sz w:val="18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Arial" w:hAnsi="Arial" w:cs="Arial"/>
      <w:sz w:val="18"/>
    </w:rPr>
  </w:style>
  <w:style w:type="paragraph" w:customStyle="1" w:styleId="Tekstpodstawowy31">
    <w:name w:val="Tekst podstawowy 31"/>
    <w:basedOn w:val="Normalny"/>
    <w:rPr>
      <w:rFonts w:ascii="Arial" w:hAnsi="Arial" w:cs="Arial"/>
      <w:b/>
      <w:sz w:val="20"/>
      <w:szCs w:val="20"/>
    </w:rPr>
  </w:style>
  <w:style w:type="paragraph" w:customStyle="1" w:styleId="wylicz1">
    <w:name w:val="wylicz1"/>
    <w:basedOn w:val="Normalny"/>
    <w:pPr>
      <w:spacing w:before="280" w:after="280"/>
    </w:pPr>
    <w:rPr>
      <w:rFonts w:ascii="Verdana" w:hAnsi="Verdana" w:cs="Verdana"/>
      <w:sz w:val="16"/>
      <w:szCs w:val="16"/>
    </w:rPr>
  </w:style>
  <w:style w:type="paragraph" w:customStyle="1" w:styleId="Tekstpodstawowywcity31">
    <w:name w:val="Tekst podstawowy wcięty 31"/>
    <w:basedOn w:val="Normalny"/>
    <w:pPr>
      <w:ind w:left="4248"/>
      <w:jc w:val="both"/>
    </w:pPr>
    <w:rPr>
      <w:rFonts w:ascii="Arial" w:hAnsi="Arial" w:cs="Arial"/>
      <w:sz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</w:pPr>
    <w:rPr>
      <w:rFonts w:ascii="Arial" w:hAnsi="Arial" w:cs="Arial"/>
      <w:sz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08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4CC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54CC4"/>
    <w:rPr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7DF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locked/>
    <w:rsid w:val="00FA5B9E"/>
    <w:rPr>
      <w:rFonts w:ascii="Arial" w:eastAsia="Arial Unicode MS" w:hAnsi="Arial" w:cs="Arial"/>
      <w:b/>
      <w:bCs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E8CCE-DDDD-4DC9-AA28-2FB86312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.../26</vt:lpstr>
    </vt:vector>
  </TitlesOfParts>
  <Company/>
  <LinksUpToDate>false</LinksUpToDate>
  <CharactersWithSpaces>895</CharactersWithSpaces>
  <SharedDoc>false</SharedDoc>
  <HLinks>
    <vt:vector size="6" baseType="variant">
      <vt:variant>
        <vt:i4>4718658</vt:i4>
      </vt:variant>
      <vt:variant>
        <vt:i4>0</vt:i4>
      </vt:variant>
      <vt:variant>
        <vt:i4>0</vt:i4>
      </vt:variant>
      <vt:variant>
        <vt:i4>5</vt:i4>
      </vt:variant>
      <vt:variant>
        <vt:lpwstr>https://synonim.net/synonim/enigmatyczny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.../26</dc:title>
  <dc:subject/>
  <dc:creator>Katarzyna Senko</dc:creator>
  <cp:keywords/>
  <cp:lastModifiedBy>Bukowska Elżbieta</cp:lastModifiedBy>
  <cp:revision>64</cp:revision>
  <cp:lastPrinted>2026-04-14T13:59:00Z</cp:lastPrinted>
  <dcterms:created xsi:type="dcterms:W3CDTF">2026-03-31T07:23:00Z</dcterms:created>
  <dcterms:modified xsi:type="dcterms:W3CDTF">2026-04-23T12:16:00Z</dcterms:modified>
</cp:coreProperties>
</file>