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9FE667" w14:textId="7F11A62B" w:rsidR="00EC747F" w:rsidRPr="002D71A7" w:rsidRDefault="00EC747F" w:rsidP="002D71A7">
      <w:pPr>
        <w:suppressAutoHyphens w:val="0"/>
        <w:spacing w:before="1440" w:after="8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>COLLEGIUM WITELONA</w:t>
      </w:r>
    </w:p>
    <w:p w14:paraId="4B569D69" w14:textId="77777777" w:rsidR="00EC747F" w:rsidRPr="002D71A7" w:rsidRDefault="00EC747F" w:rsidP="00590BB9">
      <w:pPr>
        <w:suppressAutoHyphens w:val="0"/>
        <w:spacing w:after="840" w:line="276" w:lineRule="auto"/>
        <w:jc w:val="center"/>
        <w:rPr>
          <w:rFonts w:ascii="Arial" w:hAnsi="Arial" w:cs="Arial"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>Uczelnia Państwowa</w:t>
      </w:r>
    </w:p>
    <w:p w14:paraId="00249CFE" w14:textId="624EFD83" w:rsidR="001B771E" w:rsidRPr="002D71A7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  <w:u w:val="dotted"/>
        </w:rPr>
      </w:pPr>
      <w:r w:rsidRPr="002D71A7">
        <w:rPr>
          <w:rFonts w:ascii="Arial" w:hAnsi="Arial" w:cs="Arial"/>
          <w:b/>
          <w:bCs/>
        </w:rPr>
        <w:t xml:space="preserve">Wydział </w:t>
      </w:r>
      <w:r w:rsidR="002D71A7">
        <w:rPr>
          <w:rFonts w:ascii="Arial" w:hAnsi="Arial" w:cs="Arial"/>
          <w:b/>
          <w:bCs/>
        </w:rPr>
        <w:t>Nauk o Zdrowiu i Kulturze Fizycznej</w:t>
      </w:r>
    </w:p>
    <w:p w14:paraId="4B045907" w14:textId="4B468F78" w:rsidR="001B771E" w:rsidRPr="002D71A7" w:rsidRDefault="001B771E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 xml:space="preserve">Kierunek </w:t>
      </w:r>
      <w:r w:rsidR="00590BB9" w:rsidRPr="002D71A7">
        <w:rPr>
          <w:rFonts w:cs="Arial"/>
          <w:u w:val="dotted"/>
        </w:rPr>
        <w:tab/>
      </w:r>
    </w:p>
    <w:p w14:paraId="3AC642D4" w14:textId="125E4DFA" w:rsidR="001B771E" w:rsidRPr="002D71A7" w:rsidRDefault="00590BB9" w:rsidP="00590BB9">
      <w:pPr>
        <w:tabs>
          <w:tab w:val="left" w:pos="0"/>
          <w:tab w:val="left" w:pos="2977"/>
        </w:tabs>
        <w:spacing w:line="276" w:lineRule="auto"/>
        <w:jc w:val="center"/>
        <w:rPr>
          <w:rFonts w:ascii="Arial" w:hAnsi="Arial" w:cs="Arial"/>
          <w:bCs/>
          <w:color w:val="FF0000"/>
          <w:u w:val="dotted"/>
        </w:rPr>
      </w:pPr>
      <w:r w:rsidRPr="002D71A7">
        <w:rPr>
          <w:rFonts w:ascii="Arial" w:hAnsi="Arial" w:cs="Arial"/>
          <w:b/>
          <w:bCs/>
          <w:color w:val="FF0000"/>
        </w:rPr>
        <w:t>Specjalność</w:t>
      </w:r>
      <w:r w:rsidR="002B4D41" w:rsidRPr="002D71A7">
        <w:rPr>
          <w:rFonts w:ascii="Arial" w:hAnsi="Arial" w:cs="Arial"/>
          <w:color w:val="FF0000"/>
        </w:rPr>
        <w:t>*</w:t>
      </w:r>
      <w:r w:rsidRPr="002D71A7">
        <w:rPr>
          <w:rFonts w:ascii="Arial" w:hAnsi="Arial" w:cs="Arial"/>
          <w:color w:val="FF0000"/>
        </w:rPr>
        <w:t xml:space="preserve"> </w:t>
      </w:r>
      <w:r w:rsidRPr="002D71A7">
        <w:rPr>
          <w:rFonts w:cs="Arial"/>
          <w:color w:val="FF0000"/>
          <w:u w:val="dotted"/>
        </w:rPr>
        <w:tab/>
      </w:r>
    </w:p>
    <w:p w14:paraId="3BC19BA7" w14:textId="7F3AEFC7" w:rsidR="00E60F6F" w:rsidRPr="002D71A7" w:rsidRDefault="00E60F6F" w:rsidP="00590BB9">
      <w:pPr>
        <w:spacing w:before="720" w:after="80"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JAN KOWALSKI</w:t>
      </w:r>
    </w:p>
    <w:p w14:paraId="0D7D1D3A" w14:textId="77777777" w:rsidR="00BC314E" w:rsidRPr="002D71A7" w:rsidRDefault="00BC314E" w:rsidP="00590BB9">
      <w:pPr>
        <w:spacing w:after="1560" w:line="276" w:lineRule="auto"/>
        <w:jc w:val="center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nr albumu</w:t>
      </w:r>
    </w:p>
    <w:p w14:paraId="13D6FF75" w14:textId="77777777" w:rsidR="00E60F6F" w:rsidRPr="002D71A7" w:rsidRDefault="00E60F6F" w:rsidP="00590BB9">
      <w:pPr>
        <w:pStyle w:val="Akapitzlist"/>
        <w:spacing w:after="3360" w:line="276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2D71A7">
        <w:rPr>
          <w:rFonts w:ascii="Arial" w:hAnsi="Arial" w:cs="Arial"/>
          <w:b/>
          <w:bCs/>
          <w:sz w:val="24"/>
          <w:szCs w:val="24"/>
        </w:rPr>
        <w:t>Tytuł pracy</w:t>
      </w:r>
    </w:p>
    <w:p w14:paraId="3A12E69F" w14:textId="70623126" w:rsidR="00E60F6F" w:rsidRPr="002D71A7" w:rsidRDefault="00E60F6F" w:rsidP="00590BB9">
      <w:pPr>
        <w:tabs>
          <w:tab w:val="left" w:pos="8222"/>
        </w:tabs>
        <w:spacing w:after="80" w:line="276" w:lineRule="auto"/>
        <w:ind w:left="4962"/>
        <w:rPr>
          <w:rFonts w:ascii="Arial" w:hAnsi="Arial" w:cs="Arial"/>
          <w:u w:val="dotted"/>
        </w:rPr>
      </w:pPr>
      <w:r w:rsidRPr="002D71A7">
        <w:rPr>
          <w:rFonts w:ascii="Arial" w:hAnsi="Arial" w:cs="Arial"/>
          <w:b/>
          <w:bCs/>
        </w:rPr>
        <w:t>Praca dyplomowa</w:t>
      </w:r>
      <w:r w:rsidR="00044A05" w:rsidRPr="002D71A7">
        <w:rPr>
          <w:rFonts w:ascii="Arial" w:hAnsi="Arial" w:cs="Arial"/>
          <w:b/>
          <w:bCs/>
        </w:rPr>
        <w:t xml:space="preserve"> </w:t>
      </w:r>
      <w:r w:rsidR="00591DED" w:rsidRPr="002D71A7">
        <w:rPr>
          <w:rFonts w:ascii="Arial" w:hAnsi="Arial" w:cs="Arial"/>
          <w:u w:val="dotted"/>
        </w:rPr>
        <w:tab/>
      </w:r>
      <w:r w:rsidR="000920AA" w:rsidRPr="002D71A7">
        <w:rPr>
          <w:rFonts w:ascii="Arial" w:hAnsi="Arial" w:cs="Arial"/>
          <w:color w:val="FF0000"/>
          <w:u w:val="dotted"/>
        </w:rPr>
        <w:t>*</w:t>
      </w:r>
      <w:r w:rsidRPr="002D71A7">
        <w:rPr>
          <w:rFonts w:ascii="Arial" w:hAnsi="Arial" w:cs="Arial"/>
          <w:b/>
          <w:bCs/>
          <w:color w:val="FF0000"/>
        </w:rPr>
        <w:t>*</w:t>
      </w:r>
    </w:p>
    <w:p w14:paraId="022647AB" w14:textId="15C0B97F" w:rsidR="00E60F6F" w:rsidRPr="002D71A7" w:rsidRDefault="00E60F6F" w:rsidP="00590BB9">
      <w:pPr>
        <w:spacing w:after="80" w:line="276" w:lineRule="auto"/>
        <w:ind w:left="4247" w:firstLine="709"/>
        <w:rPr>
          <w:rFonts w:ascii="Arial" w:hAnsi="Arial" w:cs="Arial"/>
          <w:b/>
          <w:bCs/>
        </w:rPr>
      </w:pPr>
      <w:r w:rsidRPr="002D71A7">
        <w:rPr>
          <w:rFonts w:ascii="Arial" w:hAnsi="Arial" w:cs="Arial"/>
          <w:b/>
          <w:bCs/>
        </w:rPr>
        <w:t>napisana pod kierunkiem</w:t>
      </w:r>
    </w:p>
    <w:p w14:paraId="0D2E497A" w14:textId="77777777" w:rsidR="00591DED" w:rsidRPr="002D71A7" w:rsidRDefault="00591DED" w:rsidP="00590BB9">
      <w:pPr>
        <w:tabs>
          <w:tab w:val="left" w:pos="8222"/>
        </w:tabs>
        <w:spacing w:after="720" w:line="276" w:lineRule="auto"/>
        <w:ind w:left="4961"/>
        <w:rPr>
          <w:rFonts w:ascii="Arial" w:hAnsi="Arial" w:cs="Arial"/>
          <w:u w:val="dotted"/>
        </w:rPr>
      </w:pPr>
      <w:r w:rsidRPr="002D71A7">
        <w:rPr>
          <w:rFonts w:ascii="Arial" w:hAnsi="Arial" w:cs="Arial"/>
          <w:u w:val="dotted"/>
        </w:rPr>
        <w:tab/>
      </w:r>
    </w:p>
    <w:p w14:paraId="7C2A4826" w14:textId="638C2DA6" w:rsidR="00F223CF" w:rsidRPr="002D71A7" w:rsidRDefault="00F223CF" w:rsidP="002D71A7">
      <w:pPr>
        <w:tabs>
          <w:tab w:val="left" w:pos="1418"/>
          <w:tab w:val="left" w:pos="5245"/>
          <w:tab w:val="left" w:pos="5387"/>
          <w:tab w:val="left" w:pos="5529"/>
        </w:tabs>
        <w:suppressAutoHyphens w:val="0"/>
        <w:spacing w:after="840" w:line="276" w:lineRule="auto"/>
        <w:jc w:val="center"/>
        <w:rPr>
          <w:rFonts w:ascii="Arial" w:hAnsi="Arial" w:cs="Arial"/>
          <w:b/>
          <w:bCs/>
          <w:lang w:eastAsia="pl-PL"/>
        </w:rPr>
      </w:pPr>
      <w:r w:rsidRPr="002D71A7">
        <w:rPr>
          <w:rFonts w:ascii="Arial" w:hAnsi="Arial" w:cs="Arial"/>
          <w:b/>
          <w:bCs/>
          <w:lang w:eastAsia="pl-PL"/>
        </w:rPr>
        <w:t xml:space="preserve">Legnica </w:t>
      </w:r>
      <w:r w:rsidR="002D71A7" w:rsidRPr="002D71A7">
        <w:rPr>
          <w:rFonts w:ascii="Arial" w:hAnsi="Arial" w:cs="Arial"/>
          <w:u w:val="dotted"/>
          <w:lang w:eastAsia="pl-PL"/>
        </w:rPr>
        <w:tab/>
      </w:r>
      <w:r w:rsidRPr="002D71A7">
        <w:rPr>
          <w:rFonts w:ascii="Arial" w:hAnsi="Arial" w:cs="Arial"/>
          <w:b/>
          <w:bCs/>
          <w:lang w:eastAsia="pl-PL"/>
        </w:rPr>
        <w:t xml:space="preserve"> rok</w:t>
      </w:r>
    </w:p>
    <w:p w14:paraId="719B19B3" w14:textId="77903477" w:rsidR="000D3A33" w:rsidRPr="002D71A7" w:rsidRDefault="000D3A33" w:rsidP="00590BB9">
      <w:pPr>
        <w:spacing w:line="276" w:lineRule="auto"/>
        <w:rPr>
          <w:rFonts w:ascii="Arial" w:hAnsi="Arial" w:cs="Arial"/>
          <w:color w:val="FF0000"/>
          <w:sz w:val="14"/>
          <w:szCs w:val="14"/>
        </w:rPr>
      </w:pPr>
      <w:r w:rsidRPr="002D71A7">
        <w:rPr>
          <w:rFonts w:ascii="Arial" w:hAnsi="Arial" w:cs="Arial"/>
          <w:color w:val="FF0000"/>
          <w:sz w:val="14"/>
          <w:szCs w:val="14"/>
        </w:rPr>
        <w:t>* uzupełnić, jeżeli specjalność występuje na danym kierunku studiów</w:t>
      </w:r>
    </w:p>
    <w:p w14:paraId="1F4BCEA4" w14:textId="2ACF60D8" w:rsidR="002065D2" w:rsidRPr="002D71A7" w:rsidRDefault="000D3A33" w:rsidP="007D55F1">
      <w:pPr>
        <w:spacing w:line="276" w:lineRule="auto"/>
        <w:rPr>
          <w:rFonts w:ascii="Arial" w:hAnsi="Arial" w:cs="Arial"/>
          <w:color w:val="FF0000"/>
          <w:sz w:val="14"/>
          <w:szCs w:val="14"/>
        </w:rPr>
      </w:pPr>
      <w:r w:rsidRPr="002D71A7">
        <w:rPr>
          <w:rFonts w:ascii="Arial" w:hAnsi="Arial" w:cs="Arial"/>
          <w:color w:val="FF0000"/>
          <w:sz w:val="14"/>
          <w:szCs w:val="14"/>
        </w:rPr>
        <w:t>**należy wpisać odpowiednio: licencjacka, inżynierska lub magisterska</w:t>
      </w:r>
    </w:p>
    <w:sectPr w:rsidR="002065D2" w:rsidRPr="002D71A7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38AA" w14:textId="77777777" w:rsidR="00B568BD" w:rsidRDefault="00B568BD">
      <w:r>
        <w:separator/>
      </w:r>
    </w:p>
  </w:endnote>
  <w:endnote w:type="continuationSeparator" w:id="0">
    <w:p w14:paraId="5DD1525B" w14:textId="77777777" w:rsidR="00B568BD" w:rsidRDefault="00B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BC4E" w14:textId="77777777" w:rsidR="00B568BD" w:rsidRDefault="00B568BD">
      <w:r>
        <w:separator/>
      </w:r>
    </w:p>
  </w:footnote>
  <w:footnote w:type="continuationSeparator" w:id="0">
    <w:p w14:paraId="5206E78E" w14:textId="77777777" w:rsidR="00B568BD" w:rsidRDefault="00B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D71A7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D55F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A6421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8BD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CE4B-D9A4-491E-B9A6-4A8BF902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340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Bukowska Elżbieta</cp:lastModifiedBy>
  <cp:revision>2</cp:revision>
  <cp:lastPrinted>2026-04-23T13:10:00Z</cp:lastPrinted>
  <dcterms:created xsi:type="dcterms:W3CDTF">2026-04-23T13:12:00Z</dcterms:created>
  <dcterms:modified xsi:type="dcterms:W3CDTF">2026-04-23T13:12:00Z</dcterms:modified>
</cp:coreProperties>
</file>